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FA" w:rsidRDefault="00C037FA">
      <w:pPr>
        <w:spacing w:before="1" w:line="120" w:lineRule="exact"/>
        <w:rPr>
          <w:sz w:val="12"/>
          <w:szCs w:val="12"/>
        </w:rPr>
      </w:pPr>
      <w:bookmarkStart w:id="0" w:name="_GoBack"/>
      <w:bookmarkEnd w:id="0"/>
    </w:p>
    <w:p w:rsidR="00C037FA" w:rsidRDefault="009F0167">
      <w:pPr>
        <w:spacing w:line="359" w:lineRule="auto"/>
        <w:ind w:left="615" w:right="14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EP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I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GU</w:t>
      </w:r>
      <w:r>
        <w:rPr>
          <w:rFonts w:ascii="Cambria" w:eastAsia="Cambria" w:hAnsi="Cambria" w:cs="Cambria"/>
          <w:b/>
          <w:sz w:val="24"/>
          <w:szCs w:val="24"/>
        </w:rPr>
        <w:t>RU SEK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H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NG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AI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 KESE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 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KSI (P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sz w:val="24"/>
          <w:szCs w:val="24"/>
        </w:rPr>
        <w:t>R)</w:t>
      </w:r>
      <w:r>
        <w:rPr>
          <w:rFonts w:ascii="Cambria" w:eastAsia="Cambria" w:hAnsi="Cambria" w:cs="Cambria"/>
          <w:b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b/>
          <w:sz w:val="24"/>
          <w:szCs w:val="24"/>
        </w:rPr>
        <w:t>AGI PE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ERTA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IK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 KEC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 K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GG</w:t>
      </w:r>
      <w:r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>AM KA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BU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ATEN KEB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UM</w:t>
      </w:r>
      <w:r>
        <w:rPr>
          <w:rFonts w:ascii="Cambria" w:eastAsia="Cambria" w:hAnsi="Cambria" w:cs="Cambria"/>
          <w:b/>
          <w:sz w:val="24"/>
          <w:szCs w:val="24"/>
        </w:rPr>
        <w:t>EN</w:t>
      </w:r>
    </w:p>
    <w:p w:rsidR="00C037FA" w:rsidRDefault="00C037FA">
      <w:pPr>
        <w:spacing w:line="200" w:lineRule="exact"/>
      </w:pPr>
    </w:p>
    <w:p w:rsidR="00C037FA" w:rsidRDefault="00C037FA">
      <w:pPr>
        <w:spacing w:before="5" w:line="220" w:lineRule="exact"/>
        <w:rPr>
          <w:sz w:val="22"/>
          <w:szCs w:val="22"/>
        </w:rPr>
      </w:pPr>
    </w:p>
    <w:p w:rsidR="00C037FA" w:rsidRDefault="00034609">
      <w:pPr>
        <w:spacing w:line="412" w:lineRule="auto"/>
        <w:ind w:left="2385" w:right="1918"/>
        <w:jc w:val="center"/>
        <w:rPr>
          <w:rFonts w:ascii="Cambria" w:eastAsia="Cambria" w:hAnsi="Cambria" w:cs="Cambri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3.45pt;margin-top:53.7pt;width:396.6pt;height:395.6pt;z-index:-251658752;mso-position-horizontal-relative:page">
            <v:imagedata r:id="rId8" o:title=""/>
            <w10:wrap anchorx="page"/>
          </v:shape>
        </w:pict>
      </w:r>
      <w:r w:rsidR="009F0167">
        <w:rPr>
          <w:rFonts w:ascii="Cambria" w:eastAsia="Cambria" w:hAnsi="Cambria" w:cs="Cambria"/>
          <w:b/>
          <w:sz w:val="18"/>
          <w:szCs w:val="18"/>
        </w:rPr>
        <w:t>A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d</w:t>
      </w:r>
      <w:r w:rsidR="009F0167">
        <w:rPr>
          <w:rFonts w:ascii="Cambria" w:eastAsia="Cambria" w:hAnsi="Cambria" w:cs="Cambria"/>
          <w:b/>
          <w:sz w:val="18"/>
          <w:szCs w:val="18"/>
        </w:rPr>
        <w:t>e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b/>
          <w:sz w:val="18"/>
          <w:szCs w:val="18"/>
        </w:rPr>
        <w:t>I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nt</w:t>
      </w:r>
      <w:r w:rsidR="009F0167">
        <w:rPr>
          <w:rFonts w:ascii="Cambria" w:eastAsia="Cambria" w:hAnsi="Cambria" w:cs="Cambria"/>
          <w:b/>
          <w:sz w:val="18"/>
          <w:szCs w:val="18"/>
        </w:rPr>
        <w:t xml:space="preserve">an 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R</w:t>
      </w:r>
      <w:r w:rsidR="009F0167">
        <w:rPr>
          <w:rFonts w:ascii="Cambria" w:eastAsia="Cambria" w:hAnsi="Cambria" w:cs="Cambria"/>
          <w:b/>
          <w:sz w:val="18"/>
          <w:szCs w:val="18"/>
        </w:rPr>
        <w:t>ahay</w:t>
      </w:r>
      <w:r w:rsidR="009F0167">
        <w:rPr>
          <w:rFonts w:ascii="Cambria" w:eastAsia="Cambria" w:hAnsi="Cambria" w:cs="Cambria"/>
          <w:b/>
          <w:spacing w:val="2"/>
          <w:sz w:val="18"/>
          <w:szCs w:val="18"/>
        </w:rPr>
        <w:t>u</w:t>
      </w:r>
      <w:r w:rsidR="009F0167">
        <w:rPr>
          <w:rFonts w:ascii="Cambria" w:eastAsia="Cambria" w:hAnsi="Cambria" w:cs="Cambria"/>
          <w:b/>
          <w:sz w:val="18"/>
          <w:szCs w:val="18"/>
        </w:rPr>
        <w:t xml:space="preserve">, 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R</w:t>
      </w:r>
      <w:r w:rsidR="009F0167">
        <w:rPr>
          <w:rFonts w:ascii="Cambria" w:eastAsia="Cambria" w:hAnsi="Cambria" w:cs="Cambria"/>
          <w:b/>
          <w:sz w:val="18"/>
          <w:szCs w:val="18"/>
        </w:rPr>
        <w:t>a</w:t>
      </w:r>
      <w:r w:rsidR="009F0167">
        <w:rPr>
          <w:rFonts w:ascii="Cambria" w:eastAsia="Cambria" w:hAnsi="Cambria" w:cs="Cambria"/>
          <w:b/>
          <w:spacing w:val="-2"/>
          <w:sz w:val="18"/>
          <w:szCs w:val="18"/>
        </w:rPr>
        <w:t>h</w:t>
      </w:r>
      <w:r w:rsidR="009F0167">
        <w:rPr>
          <w:rFonts w:ascii="Cambria" w:eastAsia="Cambria" w:hAnsi="Cambria" w:cs="Cambria"/>
          <w:b/>
          <w:sz w:val="18"/>
          <w:szCs w:val="18"/>
        </w:rPr>
        <w:t>mad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b/>
          <w:spacing w:val="-4"/>
          <w:sz w:val="18"/>
          <w:szCs w:val="18"/>
        </w:rPr>
        <w:t>S</w:t>
      </w:r>
      <w:r w:rsidR="009F0167">
        <w:rPr>
          <w:rFonts w:ascii="Cambria" w:eastAsia="Cambria" w:hAnsi="Cambria" w:cs="Cambria"/>
          <w:b/>
          <w:sz w:val="18"/>
          <w:szCs w:val="18"/>
        </w:rPr>
        <w:t>a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nt</w:t>
      </w:r>
      <w:r w:rsidR="009F0167">
        <w:rPr>
          <w:rFonts w:ascii="Cambria" w:eastAsia="Cambria" w:hAnsi="Cambria" w:cs="Cambria"/>
          <w:b/>
          <w:sz w:val="18"/>
          <w:szCs w:val="18"/>
        </w:rPr>
        <w:t>o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s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a</w:t>
      </w:r>
      <w:r w:rsidR="009F0167">
        <w:rPr>
          <w:rFonts w:ascii="Cambria" w:eastAsia="Cambria" w:hAnsi="Cambria" w:cs="Cambria"/>
          <w:b/>
          <w:sz w:val="18"/>
          <w:szCs w:val="18"/>
        </w:rPr>
        <w:t xml:space="preserve">, 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Ri</w:t>
      </w:r>
      <w:r w:rsidR="009F0167">
        <w:rPr>
          <w:rFonts w:ascii="Cambria" w:eastAsia="Cambria" w:hAnsi="Cambria" w:cs="Cambria"/>
          <w:b/>
          <w:sz w:val="18"/>
          <w:szCs w:val="18"/>
        </w:rPr>
        <w:t>n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 xml:space="preserve"> R</w:t>
      </w:r>
      <w:r w:rsidR="009F0167">
        <w:rPr>
          <w:rFonts w:ascii="Cambria" w:eastAsia="Cambria" w:hAnsi="Cambria" w:cs="Cambria"/>
          <w:b/>
          <w:sz w:val="18"/>
          <w:szCs w:val="18"/>
        </w:rPr>
        <w:t>o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st</w:t>
      </w:r>
      <w:r w:rsidR="009F0167">
        <w:rPr>
          <w:rFonts w:ascii="Cambria" w:eastAsia="Cambria" w:hAnsi="Cambria" w:cs="Cambria"/>
          <w:b/>
          <w:spacing w:val="1"/>
          <w:sz w:val="18"/>
          <w:szCs w:val="18"/>
        </w:rPr>
        <w:t>i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k</w:t>
      </w:r>
      <w:r w:rsidR="009F0167">
        <w:rPr>
          <w:rFonts w:ascii="Cambria" w:eastAsia="Cambria" w:hAnsi="Cambria" w:cs="Cambria"/>
          <w:b/>
          <w:sz w:val="18"/>
          <w:szCs w:val="18"/>
        </w:rPr>
        <w:t>awa</w:t>
      </w:r>
      <w:r w:rsidR="009F0167">
        <w:rPr>
          <w:rFonts w:ascii="Cambria" w:eastAsia="Cambria" w:hAnsi="Cambria" w:cs="Cambria"/>
          <w:b/>
          <w:spacing w:val="-1"/>
          <w:sz w:val="18"/>
          <w:szCs w:val="18"/>
        </w:rPr>
        <w:t>t</w:t>
      </w:r>
      <w:r w:rsidR="009F0167">
        <w:rPr>
          <w:rFonts w:ascii="Cambria" w:eastAsia="Cambria" w:hAnsi="Cambria" w:cs="Cambria"/>
          <w:b/>
          <w:sz w:val="18"/>
          <w:szCs w:val="18"/>
        </w:rPr>
        <w:t xml:space="preserve">i 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P</w:t>
      </w:r>
      <w:r w:rsidR="009F0167">
        <w:rPr>
          <w:rFonts w:ascii="Cambria" w:eastAsia="Cambria" w:hAnsi="Cambria" w:cs="Cambria"/>
          <w:sz w:val="18"/>
          <w:szCs w:val="18"/>
        </w:rPr>
        <w:t>rogr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a</w:t>
      </w:r>
      <w:r w:rsidR="009F0167">
        <w:rPr>
          <w:rFonts w:ascii="Cambria" w:eastAsia="Cambria" w:hAnsi="Cambria" w:cs="Cambria"/>
          <w:sz w:val="18"/>
          <w:szCs w:val="18"/>
        </w:rPr>
        <w:t>m S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>tu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d</w:t>
      </w:r>
      <w:r w:rsidR="009F0167">
        <w:rPr>
          <w:rFonts w:ascii="Cambria" w:eastAsia="Cambria" w:hAnsi="Cambria" w:cs="Cambria"/>
          <w:sz w:val="18"/>
          <w:szCs w:val="18"/>
        </w:rPr>
        <w:t>i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sz w:val="18"/>
          <w:szCs w:val="18"/>
        </w:rPr>
        <w:t>S1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sz w:val="18"/>
          <w:szCs w:val="18"/>
        </w:rPr>
        <w:t>So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>s</w:t>
      </w:r>
      <w:r w:rsidR="009F0167">
        <w:rPr>
          <w:rFonts w:ascii="Cambria" w:eastAsia="Cambria" w:hAnsi="Cambria" w:cs="Cambria"/>
          <w:sz w:val="18"/>
          <w:szCs w:val="18"/>
        </w:rPr>
        <w:t>i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o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>l</w:t>
      </w:r>
      <w:r w:rsidR="009F0167">
        <w:rPr>
          <w:rFonts w:ascii="Cambria" w:eastAsia="Cambria" w:hAnsi="Cambria" w:cs="Cambria"/>
          <w:sz w:val="18"/>
          <w:szCs w:val="18"/>
        </w:rPr>
        <w:t>ogi</w:t>
      </w:r>
      <w:r w:rsidR="009F0167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>FI</w:t>
      </w:r>
      <w:r w:rsidR="009F0167">
        <w:rPr>
          <w:rFonts w:ascii="Cambria" w:eastAsia="Cambria" w:hAnsi="Cambria" w:cs="Cambria"/>
          <w:sz w:val="18"/>
          <w:szCs w:val="18"/>
        </w:rPr>
        <w:t>S</w:t>
      </w:r>
      <w:r w:rsidR="009F0167">
        <w:rPr>
          <w:rFonts w:ascii="Cambria" w:eastAsia="Cambria" w:hAnsi="Cambria" w:cs="Cambria"/>
          <w:spacing w:val="-1"/>
          <w:sz w:val="18"/>
          <w:szCs w:val="18"/>
        </w:rPr>
        <w:t>I</w:t>
      </w:r>
      <w:r w:rsidR="009F0167">
        <w:rPr>
          <w:rFonts w:ascii="Cambria" w:eastAsia="Cambria" w:hAnsi="Cambria" w:cs="Cambria"/>
          <w:sz w:val="18"/>
          <w:szCs w:val="18"/>
        </w:rPr>
        <w:t>P</w:t>
      </w:r>
      <w:r w:rsidR="009F0167"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U</w:t>
      </w:r>
      <w:r w:rsidR="009F0167">
        <w:rPr>
          <w:rFonts w:ascii="Cambria" w:eastAsia="Cambria" w:hAnsi="Cambria" w:cs="Cambria"/>
          <w:sz w:val="18"/>
          <w:szCs w:val="18"/>
        </w:rPr>
        <w:t>ns</w:t>
      </w:r>
      <w:r w:rsidR="009F0167">
        <w:rPr>
          <w:rFonts w:ascii="Cambria" w:eastAsia="Cambria" w:hAnsi="Cambria" w:cs="Cambria"/>
          <w:spacing w:val="-2"/>
          <w:sz w:val="18"/>
          <w:szCs w:val="18"/>
        </w:rPr>
        <w:t>o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e</w:t>
      </w:r>
      <w:r w:rsidR="009F0167">
        <w:rPr>
          <w:rFonts w:ascii="Cambria" w:eastAsia="Cambria" w:hAnsi="Cambria" w:cs="Cambria"/>
          <w:sz w:val="18"/>
          <w:szCs w:val="18"/>
        </w:rPr>
        <w:t xml:space="preserve">d </w:t>
      </w:r>
      <w:r w:rsidR="009F0167">
        <w:rPr>
          <w:rFonts w:ascii="Cambria" w:eastAsia="Cambria" w:hAnsi="Cambria" w:cs="Cambria"/>
          <w:spacing w:val="1"/>
          <w:sz w:val="18"/>
          <w:szCs w:val="18"/>
        </w:rPr>
        <w:t>Ade</w:t>
      </w:r>
      <w:hyperlink r:id="rId9"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.</w:t>
        </w:r>
        <w:r w:rsidR="009F0167">
          <w:rPr>
            <w:rFonts w:ascii="Cambria" w:eastAsia="Cambria" w:hAnsi="Cambria" w:cs="Cambria"/>
            <w:sz w:val="18"/>
            <w:szCs w:val="18"/>
          </w:rPr>
          <w:t>r</w:t>
        </w:r>
        <w:r w:rsidR="009F0167">
          <w:rPr>
            <w:rFonts w:ascii="Cambria" w:eastAsia="Cambria" w:hAnsi="Cambria" w:cs="Cambria"/>
            <w:spacing w:val="1"/>
            <w:sz w:val="18"/>
            <w:szCs w:val="18"/>
          </w:rPr>
          <w:t>a</w:t>
        </w:r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h</w:t>
        </w:r>
        <w:r w:rsidR="009F0167">
          <w:rPr>
            <w:rFonts w:ascii="Cambria" w:eastAsia="Cambria" w:hAnsi="Cambria" w:cs="Cambria"/>
            <w:spacing w:val="1"/>
            <w:sz w:val="18"/>
            <w:szCs w:val="18"/>
          </w:rPr>
          <w:t>a</w:t>
        </w:r>
        <w:r w:rsidR="009F0167">
          <w:rPr>
            <w:rFonts w:ascii="Cambria" w:eastAsia="Cambria" w:hAnsi="Cambria" w:cs="Cambria"/>
            <w:sz w:val="18"/>
            <w:szCs w:val="18"/>
          </w:rPr>
          <w:t>yu</w:t>
        </w:r>
        <w:r w:rsidR="009F0167">
          <w:rPr>
            <w:rFonts w:ascii="Cambria" w:eastAsia="Cambria" w:hAnsi="Cambria" w:cs="Cambria"/>
            <w:spacing w:val="-2"/>
            <w:sz w:val="18"/>
            <w:szCs w:val="18"/>
          </w:rPr>
          <w:t>@</w:t>
        </w:r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mh</w:t>
        </w:r>
        <w:r w:rsidR="009F0167">
          <w:rPr>
            <w:rFonts w:ascii="Cambria" w:eastAsia="Cambria" w:hAnsi="Cambria" w:cs="Cambria"/>
            <w:sz w:val="18"/>
            <w:szCs w:val="18"/>
          </w:rPr>
          <w:t>s</w:t>
        </w:r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.u</w:t>
        </w:r>
        <w:r w:rsidR="009F0167">
          <w:rPr>
            <w:rFonts w:ascii="Cambria" w:eastAsia="Cambria" w:hAnsi="Cambria" w:cs="Cambria"/>
            <w:sz w:val="18"/>
            <w:szCs w:val="18"/>
          </w:rPr>
          <w:t>nso</w:t>
        </w:r>
        <w:r w:rsidR="009F0167">
          <w:rPr>
            <w:rFonts w:ascii="Cambria" w:eastAsia="Cambria" w:hAnsi="Cambria" w:cs="Cambria"/>
            <w:spacing w:val="1"/>
            <w:sz w:val="18"/>
            <w:szCs w:val="18"/>
          </w:rPr>
          <w:t>ed</w:t>
        </w:r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.</w:t>
        </w:r>
        <w:r w:rsidR="009F0167">
          <w:rPr>
            <w:rFonts w:ascii="Cambria" w:eastAsia="Cambria" w:hAnsi="Cambria" w:cs="Cambria"/>
            <w:spacing w:val="1"/>
            <w:sz w:val="18"/>
            <w:szCs w:val="18"/>
          </w:rPr>
          <w:t>a</w:t>
        </w:r>
        <w:r w:rsidR="009F0167">
          <w:rPr>
            <w:rFonts w:ascii="Cambria" w:eastAsia="Cambria" w:hAnsi="Cambria" w:cs="Cambria"/>
            <w:sz w:val="18"/>
            <w:szCs w:val="18"/>
          </w:rPr>
          <w:t>c</w:t>
        </w:r>
        <w:r w:rsidR="009F0167">
          <w:rPr>
            <w:rFonts w:ascii="Cambria" w:eastAsia="Cambria" w:hAnsi="Cambria" w:cs="Cambria"/>
            <w:spacing w:val="-1"/>
            <w:sz w:val="18"/>
            <w:szCs w:val="18"/>
          </w:rPr>
          <w:t>.</w:t>
        </w:r>
        <w:r w:rsidR="009F0167">
          <w:rPr>
            <w:rFonts w:ascii="Cambria" w:eastAsia="Cambria" w:hAnsi="Cambria" w:cs="Cambria"/>
            <w:sz w:val="18"/>
            <w:szCs w:val="18"/>
          </w:rPr>
          <w:t>id</w:t>
        </w:r>
      </w:hyperlink>
    </w:p>
    <w:p w:rsidR="00C037FA" w:rsidRDefault="00C037FA">
      <w:pPr>
        <w:spacing w:before="1" w:line="240" w:lineRule="exact"/>
        <w:rPr>
          <w:sz w:val="24"/>
          <w:szCs w:val="24"/>
        </w:rPr>
      </w:pPr>
    </w:p>
    <w:p w:rsidR="00C037FA" w:rsidRDefault="009F0167">
      <w:pPr>
        <w:ind w:left="588" w:right="66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A. AB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TR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K</w:t>
      </w:r>
    </w:p>
    <w:p w:rsidR="00C037FA" w:rsidRDefault="00C037FA">
      <w:pPr>
        <w:spacing w:before="2" w:line="160" w:lineRule="exact"/>
        <w:rPr>
          <w:sz w:val="16"/>
          <w:szCs w:val="16"/>
        </w:rPr>
      </w:pPr>
    </w:p>
    <w:p w:rsidR="00C037FA" w:rsidRDefault="009F0167">
      <w:pPr>
        <w:spacing w:line="276" w:lineRule="auto"/>
        <w:ind w:left="588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Pele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han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ulan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eb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ka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im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 xml:space="preserve">er, 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ny</w:t>
      </w:r>
      <w:r>
        <w:rPr>
          <w:rFonts w:ascii="Cambria" w:eastAsia="Cambria" w:hAnsi="Cambria" w:cs="Cambria"/>
          <w:sz w:val="22"/>
          <w:szCs w:val="22"/>
        </w:rPr>
        <w:t>alah</w:t>
      </w:r>
      <w:r>
        <w:rPr>
          <w:rFonts w:ascii="Cambria" w:eastAsia="Cambria" w:hAnsi="Cambria" w:cs="Cambria"/>
          <w:spacing w:val="-3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unaan  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arko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a, 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por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dan 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por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oa</w:t>
      </w:r>
      <w:r>
        <w:rPr>
          <w:rFonts w:ascii="Cambria" w:eastAsia="Cambria" w:hAnsi="Cambria" w:cs="Cambria"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 xml:space="preserve">, 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 xml:space="preserve">erta 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ny</w:t>
      </w:r>
      <w:r>
        <w:rPr>
          <w:rFonts w:ascii="Cambria" w:eastAsia="Cambria" w:hAnsi="Cambria" w:cs="Cambria"/>
          <w:sz w:val="22"/>
          <w:szCs w:val="22"/>
        </w:rPr>
        <w:t>akit HI</w:t>
      </w: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DS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aat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ukan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upaya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in</w:t>
      </w:r>
      <w:r>
        <w:rPr>
          <w:rFonts w:ascii="Cambria" w:eastAsia="Cambria" w:hAnsi="Cambria" w:cs="Cambria"/>
          <w:sz w:val="22"/>
          <w:szCs w:val="22"/>
        </w:rPr>
        <w:t>dakan pre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eru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eduk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enai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atan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roduk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kepa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ana</w:t>
      </w:r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k 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ar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ere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dar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hal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 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ak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ka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Guru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lah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ki per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n uta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uk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hatan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eprodu</w:t>
      </w:r>
      <w:r>
        <w:rPr>
          <w:rFonts w:ascii="Cambria" w:eastAsia="Cambria" w:hAnsi="Cambria" w:cs="Cambria"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(PKR)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 xml:space="preserve">arena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i kur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ku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um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ana</w:t>
      </w:r>
      <w:r>
        <w:rPr>
          <w:rFonts w:ascii="Cambria" w:eastAsia="Cambria" w:hAnsi="Cambria" w:cs="Cambria"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anak har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uti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kul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rlaku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ekola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. 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ertu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untuk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kan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uru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ai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PKR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erta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Karan</w:t>
      </w:r>
      <w:r>
        <w:rPr>
          <w:rFonts w:ascii="Cambria" w:eastAsia="Cambria" w:hAnsi="Cambria" w:cs="Cambria"/>
          <w:spacing w:val="-1"/>
          <w:sz w:val="22"/>
          <w:szCs w:val="22"/>
        </w:rPr>
        <w:t>gg</w:t>
      </w:r>
      <w:r>
        <w:rPr>
          <w:rFonts w:ascii="Cambria" w:eastAsia="Cambria" w:hAnsi="Cambria" w:cs="Cambria"/>
          <w:sz w:val="22"/>
          <w:szCs w:val="22"/>
        </w:rPr>
        <w:t>ay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5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abupaten Keb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Meto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 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una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 xml:space="preserve">an adalah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ode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 k</w:t>
      </w:r>
      <w:r>
        <w:rPr>
          <w:rFonts w:ascii="Cambria" w:eastAsia="Cambria" w:hAnsi="Cambria" w:cs="Cambria"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eru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urv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.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tr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akan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unakan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 de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perta</w:t>
      </w:r>
      <w:r>
        <w:rPr>
          <w:rFonts w:ascii="Cambria" w:eastAsia="Cambria" w:hAnsi="Cambria" w:cs="Cambria"/>
          <w:spacing w:val="-1"/>
          <w:sz w:val="22"/>
          <w:szCs w:val="22"/>
        </w:rPr>
        <w:t>ny</w:t>
      </w:r>
      <w:r>
        <w:rPr>
          <w:rFonts w:ascii="Cambria" w:eastAsia="Cambria" w:hAnsi="Cambria" w:cs="Cambria"/>
          <w:sz w:val="22"/>
          <w:szCs w:val="22"/>
        </w:rPr>
        <w:t>aan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uka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utup.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ek</w:t>
      </w:r>
      <w:r>
        <w:rPr>
          <w:rFonts w:ascii="Cambria" w:eastAsia="Cambria" w:hAnsi="Cambria" w:cs="Cambria"/>
          <w:spacing w:val="-4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g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kan pada 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adal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pel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ang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harus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uh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m 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eba</w:t>
      </w:r>
      <w:r>
        <w:rPr>
          <w:rFonts w:ascii="Cambria" w:eastAsia="Cambria" w:hAnsi="Cambria" w:cs="Cambria"/>
          <w:spacing w:val="-1"/>
          <w:sz w:val="22"/>
          <w:szCs w:val="22"/>
        </w:rPr>
        <w:t>ny</w:t>
      </w:r>
      <w:r>
        <w:rPr>
          <w:rFonts w:ascii="Cambria" w:eastAsia="Cambria" w:hAnsi="Cambria" w:cs="Cambria"/>
          <w:sz w:val="22"/>
          <w:szCs w:val="22"/>
        </w:rPr>
        <w:t>ak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146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onde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 xml:space="preserve">ukkan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ahwa 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pek  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PKR  untuk  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erta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k 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 xml:space="preserve">ang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pah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 adalah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ek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ta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aat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PKR.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ara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pada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pek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uju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PKR, ta</w:t>
      </w:r>
      <w:r>
        <w:rPr>
          <w:rFonts w:ascii="Cambria" w:eastAsia="Cambria" w:hAnsi="Cambria" w:cs="Cambria"/>
          <w:spacing w:val="-1"/>
          <w:sz w:val="22"/>
          <w:szCs w:val="22"/>
        </w:rPr>
        <w:t>ngg</w:t>
      </w:r>
      <w:r>
        <w:rPr>
          <w:rFonts w:ascii="Cambria" w:eastAsia="Cambria" w:hAnsi="Cambria" w:cs="Cambria"/>
          <w:sz w:val="22"/>
          <w:szCs w:val="22"/>
        </w:rPr>
        <w:t xml:space="preserve">apan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enai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en PKR, pe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ala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uru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PK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4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enil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an terhadap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elak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anaan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spacing w:val="-2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h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up dip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oleh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u.</w:t>
      </w:r>
    </w:p>
    <w:p w:rsidR="00C037FA" w:rsidRDefault="00C037FA">
      <w:pPr>
        <w:spacing w:before="2" w:line="160" w:lineRule="exact"/>
        <w:rPr>
          <w:sz w:val="16"/>
          <w:szCs w:val="16"/>
        </w:rPr>
      </w:pPr>
    </w:p>
    <w:p w:rsidR="00C037FA" w:rsidRDefault="009F0167">
      <w:pPr>
        <w:ind w:left="588" w:right="168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Ka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k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: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kan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hatan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R</w:t>
      </w:r>
      <w:r>
        <w:rPr>
          <w:rFonts w:ascii="Cambria" w:eastAsia="Cambria" w:hAnsi="Cambria" w:cs="Cambria"/>
          <w:sz w:val="22"/>
          <w:szCs w:val="22"/>
        </w:rPr>
        <w:t>epr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du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erta 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k, Gu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</w:p>
    <w:p w:rsidR="00C037FA" w:rsidRDefault="00C037FA">
      <w:pPr>
        <w:spacing w:before="17" w:line="260" w:lineRule="exact"/>
        <w:rPr>
          <w:sz w:val="26"/>
          <w:szCs w:val="26"/>
        </w:rPr>
      </w:pPr>
    </w:p>
    <w:p w:rsidR="00C037FA" w:rsidRDefault="009F0167">
      <w:pPr>
        <w:ind w:left="588" w:right="69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AB</w:t>
      </w:r>
      <w:r>
        <w:rPr>
          <w:rFonts w:ascii="Cambria" w:eastAsia="Cambria" w:hAnsi="Cambria" w:cs="Cambria"/>
          <w:b/>
          <w:i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CK</w:t>
      </w:r>
    </w:p>
    <w:p w:rsidR="00C037FA" w:rsidRDefault="00C037FA">
      <w:pPr>
        <w:spacing w:before="8" w:line="180" w:lineRule="exact"/>
        <w:rPr>
          <w:sz w:val="19"/>
          <w:szCs w:val="19"/>
        </w:rPr>
      </w:pPr>
    </w:p>
    <w:p w:rsidR="00C037FA" w:rsidRDefault="009F0167">
      <w:pPr>
        <w:spacing w:line="276" w:lineRule="auto"/>
        <w:ind w:left="588" w:right="82"/>
        <w:jc w:val="both"/>
        <w:rPr>
          <w:rFonts w:ascii="Cambria" w:eastAsia="Cambria" w:hAnsi="Cambria" w:cs="Cambria"/>
          <w:sz w:val="22"/>
          <w:szCs w:val="22"/>
        </w:rPr>
        <w:sectPr w:rsidR="00C037FA" w:rsidSect="002147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560" w:right="1580" w:bottom="280" w:left="1680" w:header="720" w:footer="720" w:gutter="0"/>
          <w:pgNumType w:fmt="lowerRoman" w:start="14"/>
          <w:cols w:space="720"/>
        </w:sectPr>
      </w:pP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ex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i/>
          <w:sz w:val="22"/>
          <w:szCs w:val="22"/>
        </w:rPr>
        <w:t>ent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e,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iscuity,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marr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ge,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ge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der ineq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ty,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 xml:space="preserve">ug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bu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 xml:space="preserve">e,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nog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rap</w:t>
      </w:r>
      <w:r>
        <w:rPr>
          <w:rFonts w:ascii="Cambria" w:eastAsia="Cambria" w:hAnsi="Cambria" w:cs="Cambria"/>
          <w:i/>
          <w:sz w:val="22"/>
          <w:szCs w:val="22"/>
        </w:rPr>
        <w:t>hy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nog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rap</w:t>
      </w:r>
      <w:r>
        <w:rPr>
          <w:rFonts w:ascii="Cambria" w:eastAsia="Cambria" w:hAnsi="Cambria" w:cs="Cambria"/>
          <w:i/>
          <w:sz w:val="22"/>
          <w:szCs w:val="22"/>
        </w:rPr>
        <w:t xml:space="preserve">hy,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nd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V/A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ID</w:t>
      </w:r>
      <w:r>
        <w:rPr>
          <w:rFonts w:ascii="Cambria" w:eastAsia="Cambria" w:hAnsi="Cambria" w:cs="Cambria"/>
          <w:i/>
          <w:sz w:val="22"/>
          <w:szCs w:val="22"/>
        </w:rPr>
        <w:t xml:space="preserve">S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now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ni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 xml:space="preserve">g.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is nece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take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ur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 xml:space="preserve">m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cat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b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ive heal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so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 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ey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av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id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ings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not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i/>
          <w:sz w:val="22"/>
          <w:szCs w:val="22"/>
        </w:rPr>
        <w:t>b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e.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Teache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sch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s 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ma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heal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cati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(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PKR</w:t>
      </w:r>
      <w:r>
        <w:rPr>
          <w:rFonts w:ascii="Cambria" w:eastAsia="Cambria" w:hAnsi="Cambria" w:cs="Cambria"/>
          <w:i/>
          <w:sz w:val="22"/>
          <w:szCs w:val="22"/>
        </w:rPr>
        <w:t>)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beca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se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hey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 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i/>
          <w:sz w:val="22"/>
          <w:szCs w:val="22"/>
        </w:rPr>
        <w:t>icu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um so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hi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w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he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ulum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app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ies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sc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ho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ol</w:t>
      </w:r>
      <w:r>
        <w:rPr>
          <w:rFonts w:ascii="Cambria" w:eastAsia="Cambria" w:hAnsi="Cambria" w:cs="Cambria"/>
          <w:i/>
          <w:sz w:val="22"/>
          <w:szCs w:val="22"/>
        </w:rPr>
        <w:t>.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is stu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to</w:t>
      </w:r>
      <w:r>
        <w:rPr>
          <w:rFonts w:ascii="Cambria" w:eastAsia="Cambria" w:hAnsi="Cambria" w:cs="Cambria"/>
          <w:i/>
          <w:spacing w:val="27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ibe</w:t>
      </w:r>
      <w:r>
        <w:rPr>
          <w:rFonts w:ascii="Cambria" w:eastAsia="Cambria" w:hAnsi="Cambria" w:cs="Cambria"/>
          <w:i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i/>
          <w:sz w:val="22"/>
          <w:szCs w:val="22"/>
        </w:rPr>
        <w:t>ns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ent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sch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oo</w:t>
      </w:r>
      <w:r>
        <w:rPr>
          <w:rFonts w:ascii="Cambria" w:eastAsia="Cambria" w:hAnsi="Cambria" w:cs="Cambria"/>
          <w:i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tea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hers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eg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>R 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stu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ents</w:t>
      </w:r>
      <w:r>
        <w:rPr>
          <w:rFonts w:ascii="Cambria" w:eastAsia="Cambria" w:hAnsi="Cambria" w:cs="Cambria"/>
          <w:i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Kara</w:t>
      </w:r>
      <w:r>
        <w:rPr>
          <w:rFonts w:ascii="Cambria" w:eastAsia="Cambria" w:hAnsi="Cambria" w:cs="Cambria"/>
          <w:i/>
          <w:sz w:val="22"/>
          <w:szCs w:val="22"/>
        </w:rPr>
        <w:t>ngg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ya</w:t>
      </w:r>
      <w:r>
        <w:rPr>
          <w:rFonts w:ascii="Cambria" w:eastAsia="Cambria" w:hAnsi="Cambria" w:cs="Cambria"/>
          <w:i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trict,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>ebu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ege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cy.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ch</w:t>
      </w:r>
      <w:r>
        <w:rPr>
          <w:rFonts w:ascii="Cambria" w:eastAsia="Cambria" w:hAnsi="Cambria" w:cs="Cambria"/>
          <w:i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ed</w:t>
      </w:r>
      <w:r>
        <w:rPr>
          <w:rFonts w:ascii="Cambria" w:eastAsia="Cambria" w:hAnsi="Cambria" w:cs="Cambria"/>
          <w:i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is a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qu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nti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ch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ho</w:t>
      </w:r>
      <w:r>
        <w:rPr>
          <w:rFonts w:ascii="Cambria" w:eastAsia="Cambria" w:hAnsi="Cambria" w:cs="Cambria"/>
          <w:i/>
          <w:sz w:val="22"/>
          <w:szCs w:val="22"/>
        </w:rPr>
        <w:t>d in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 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urv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i/>
          <w:sz w:val="22"/>
          <w:szCs w:val="22"/>
        </w:rPr>
        <w:t>.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tr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um</w:t>
      </w:r>
      <w:r>
        <w:rPr>
          <w:rFonts w:ascii="Cambria" w:eastAsia="Cambria" w:hAnsi="Cambria" w:cs="Cambria"/>
          <w:i/>
          <w:sz w:val="22"/>
          <w:szCs w:val="22"/>
        </w:rPr>
        <w:t>ent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ed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 xml:space="preserve">s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ch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ing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que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na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w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th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en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nd 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sed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que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. 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ing te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i/>
          <w:sz w:val="22"/>
          <w:szCs w:val="22"/>
        </w:rPr>
        <w:t>hnique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ed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ch</w:t>
      </w:r>
      <w:r>
        <w:rPr>
          <w:rFonts w:ascii="Cambria" w:eastAsia="Cambria" w:hAnsi="Cambria" w:cs="Cambria"/>
          <w:i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i/>
          <w:sz w:val="22"/>
          <w:szCs w:val="22"/>
        </w:rPr>
        <w:t>.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be</w:t>
      </w:r>
    </w:p>
    <w:p w:rsidR="00C037FA" w:rsidRDefault="00C037FA">
      <w:pPr>
        <w:spacing w:before="3" w:line="120" w:lineRule="exact"/>
        <w:rPr>
          <w:sz w:val="12"/>
          <w:szCs w:val="12"/>
        </w:rPr>
      </w:pPr>
    </w:p>
    <w:p w:rsidR="00C037FA" w:rsidRDefault="009F0167">
      <w:pPr>
        <w:spacing w:line="276" w:lineRule="auto"/>
        <w:ind w:left="588" w:right="6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et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>ch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1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4</w:t>
      </w:r>
      <w:r>
        <w:rPr>
          <w:rFonts w:ascii="Cambria" w:eastAsia="Cambria" w:hAnsi="Cambria" w:cs="Cambria"/>
          <w:i/>
          <w:sz w:val="22"/>
          <w:szCs w:val="22"/>
        </w:rPr>
        <w:t>6</w:t>
      </w:r>
      <w:r>
        <w:rPr>
          <w:rFonts w:ascii="Cambria" w:eastAsia="Cambria" w:hAnsi="Cambria" w:cs="Cambria"/>
          <w:i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ents.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ts</w:t>
      </w:r>
      <w:r>
        <w:rPr>
          <w:rFonts w:ascii="Cambria" w:eastAsia="Cambria" w:hAnsi="Cambria" w:cs="Cambria"/>
          <w:i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is</w:t>
      </w:r>
      <w:r>
        <w:rPr>
          <w:rFonts w:ascii="Cambria" w:eastAsia="Cambria" w:hAnsi="Cambria" w:cs="Cambria"/>
          <w:i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stu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icate</w:t>
      </w:r>
      <w:r>
        <w:rPr>
          <w:rFonts w:ascii="Cambria" w:eastAsia="Cambria" w:hAnsi="Cambria" w:cs="Cambria"/>
          <w:i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 xml:space="preserve">s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ce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n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stu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ents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hat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been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by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tea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ch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ar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>ec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 xml:space="preserve">s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f 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 xml:space="preserve">he 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defi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n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 xml:space="preserve">nd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benefits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o</w:t>
      </w:r>
      <w:r>
        <w:rPr>
          <w:rFonts w:ascii="Cambria" w:eastAsia="Cambria" w:hAnsi="Cambria" w:cs="Cambria"/>
          <w:i/>
          <w:sz w:val="22"/>
          <w:szCs w:val="22"/>
        </w:rPr>
        <w:t xml:space="preserve">f </w:t>
      </w:r>
      <w:r>
        <w:rPr>
          <w:rFonts w:ascii="Cambria" w:eastAsia="Cambria" w:hAnsi="Cambria" w:cs="Cambria"/>
          <w:i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KR</w:t>
      </w:r>
      <w:r>
        <w:rPr>
          <w:rFonts w:ascii="Cambria" w:eastAsia="Cambria" w:hAnsi="Cambria" w:cs="Cambria"/>
          <w:i/>
          <w:sz w:val="22"/>
          <w:szCs w:val="22"/>
        </w:rPr>
        <w:t xml:space="preserve">.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nwhi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 xml:space="preserve">e, 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n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z w:val="22"/>
          <w:szCs w:val="22"/>
        </w:rPr>
        <w:t xml:space="preserve">ect 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f </w:t>
      </w:r>
      <w:r>
        <w:rPr>
          <w:rFonts w:ascii="Cambria" w:eastAsia="Cambria" w:hAnsi="Cambria" w:cs="Cambria"/>
          <w:i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 xml:space="preserve">R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b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i/>
          <w:sz w:val="22"/>
          <w:szCs w:val="22"/>
        </w:rPr>
        <w:t>ec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s,</w:t>
      </w:r>
      <w:r>
        <w:rPr>
          <w:rFonts w:ascii="Cambria" w:eastAsia="Cambria" w:hAnsi="Cambria" w:cs="Cambria"/>
          <w:i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eg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di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g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ne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t,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teacher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xp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iences</w:t>
      </w:r>
      <w:r>
        <w:rPr>
          <w:rFonts w:ascii="Cambria" w:eastAsia="Cambria" w:hAnsi="Cambria" w:cs="Cambria"/>
          <w:i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la</w:t>
      </w:r>
      <w:r>
        <w:rPr>
          <w:rFonts w:ascii="Cambria" w:eastAsia="Cambria" w:hAnsi="Cambria" w:cs="Cambria"/>
          <w:i/>
          <w:sz w:val="22"/>
          <w:szCs w:val="22"/>
        </w:rPr>
        <w:t>ted</w:t>
      </w:r>
      <w:r>
        <w:rPr>
          <w:rFonts w:ascii="Cambria" w:eastAsia="Cambria" w:hAnsi="Cambria" w:cs="Cambria"/>
          <w:i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o 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KR</w:t>
      </w:r>
      <w:r>
        <w:rPr>
          <w:rFonts w:ascii="Cambria" w:eastAsia="Cambria" w:hAnsi="Cambria" w:cs="Cambria"/>
          <w:i/>
          <w:sz w:val="22"/>
          <w:szCs w:val="22"/>
        </w:rPr>
        <w:t>,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 xml:space="preserve">nd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i/>
          <w:sz w:val="22"/>
          <w:szCs w:val="22"/>
        </w:rPr>
        <w:t>ents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he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mp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i/>
          <w:sz w:val="22"/>
          <w:szCs w:val="22"/>
        </w:rPr>
        <w:t>ent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i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ha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been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ff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z w:val="22"/>
          <w:szCs w:val="22"/>
        </w:rPr>
        <w:t>cien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y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de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 by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teacher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>.</w:t>
      </w:r>
    </w:p>
    <w:p w:rsidR="00C037FA" w:rsidRDefault="009F0167">
      <w:pPr>
        <w:spacing w:line="240" w:lineRule="exact"/>
        <w:ind w:left="588" w:right="22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Key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b/>
          <w:i/>
          <w:sz w:val="22"/>
          <w:szCs w:val="22"/>
        </w:rPr>
        <w:t>or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ds</w:t>
      </w:r>
      <w:r>
        <w:rPr>
          <w:rFonts w:ascii="Cambria" w:eastAsia="Cambria" w:hAnsi="Cambria" w:cs="Cambria"/>
          <w:i/>
          <w:sz w:val="22"/>
          <w:szCs w:val="22"/>
        </w:rPr>
        <w:t xml:space="preserve">: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i/>
          <w:sz w:val="22"/>
          <w:szCs w:val="22"/>
        </w:rPr>
        <w:t>c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ive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h 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z w:val="22"/>
          <w:szCs w:val="22"/>
        </w:rPr>
        <w:t>uc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n,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S</w:t>
      </w:r>
      <w:r>
        <w:rPr>
          <w:rFonts w:ascii="Cambria" w:eastAsia="Cambria" w:hAnsi="Cambria" w:cs="Cambria"/>
          <w:i/>
          <w:sz w:val="22"/>
          <w:szCs w:val="22"/>
        </w:rPr>
        <w:t>tude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i/>
          <w:sz w:val="22"/>
          <w:szCs w:val="22"/>
        </w:rPr>
        <w:t>s, Teache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s</w:t>
      </w:r>
    </w:p>
    <w:p w:rsidR="00C037FA" w:rsidRDefault="00C037FA">
      <w:pPr>
        <w:spacing w:before="7" w:line="120" w:lineRule="exact"/>
        <w:rPr>
          <w:sz w:val="12"/>
          <w:szCs w:val="12"/>
        </w:rPr>
      </w:pPr>
    </w:p>
    <w:p w:rsidR="00C037FA" w:rsidRDefault="00C037FA">
      <w:pPr>
        <w:spacing w:line="200" w:lineRule="exact"/>
      </w:pPr>
    </w:p>
    <w:p w:rsidR="00C037FA" w:rsidRDefault="00C037FA">
      <w:pPr>
        <w:spacing w:line="200" w:lineRule="exact"/>
      </w:pPr>
    </w:p>
    <w:p w:rsidR="00C037FA" w:rsidRDefault="00C037FA">
      <w:pPr>
        <w:spacing w:line="200" w:lineRule="exact"/>
      </w:pPr>
    </w:p>
    <w:p w:rsidR="00C037FA" w:rsidRDefault="008B1361">
      <w:pPr>
        <w:ind w:left="589"/>
      </w:pPr>
      <w:r>
        <w:pict>
          <v:shape id="_x0000_i1025" type="#_x0000_t75" style="width:396.75pt;height:395.25pt">
            <v:imagedata r:id="rId8" o:title=""/>
          </v:shape>
        </w:pict>
      </w:r>
    </w:p>
    <w:sectPr w:rsidR="00C037FA"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09" w:rsidRDefault="00034609" w:rsidP="00214764">
      <w:r>
        <w:separator/>
      </w:r>
    </w:p>
  </w:endnote>
  <w:endnote w:type="continuationSeparator" w:id="0">
    <w:p w:rsidR="00034609" w:rsidRDefault="00034609" w:rsidP="002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64" w:rsidRDefault="00214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81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64" w:rsidRDefault="002147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361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214764" w:rsidRDefault="00214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64" w:rsidRDefault="00214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09" w:rsidRDefault="00034609" w:rsidP="00214764">
      <w:r>
        <w:separator/>
      </w:r>
    </w:p>
  </w:footnote>
  <w:footnote w:type="continuationSeparator" w:id="0">
    <w:p w:rsidR="00034609" w:rsidRDefault="00034609" w:rsidP="0021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64" w:rsidRDefault="00214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64" w:rsidRDefault="00214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64" w:rsidRDefault="00214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41FF"/>
    <w:multiLevelType w:val="multilevel"/>
    <w:tmpl w:val="367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37FA"/>
    <w:rsid w:val="00034609"/>
    <w:rsid w:val="00214764"/>
    <w:rsid w:val="008B1361"/>
    <w:rsid w:val="009F0167"/>
    <w:rsid w:val="00C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64"/>
  </w:style>
  <w:style w:type="paragraph" w:styleId="Footer">
    <w:name w:val="footer"/>
    <w:basedOn w:val="Normal"/>
    <w:link w:val="FooterChar"/>
    <w:uiPriority w:val="99"/>
    <w:unhideWhenUsed/>
    <w:rsid w:val="00214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64"/>
  </w:style>
  <w:style w:type="paragraph" w:styleId="Footer">
    <w:name w:val="footer"/>
    <w:basedOn w:val="Normal"/>
    <w:link w:val="FooterChar"/>
    <w:uiPriority w:val="99"/>
    <w:unhideWhenUsed/>
    <w:rsid w:val="00214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ayu@mhs.unsoed.ac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2022-03-01T00:33:00Z</dcterms:created>
  <dcterms:modified xsi:type="dcterms:W3CDTF">2022-03-01T00:33:00Z</dcterms:modified>
</cp:coreProperties>
</file>